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C8681" w14:textId="77777777" w:rsidR="007E61EE" w:rsidRDefault="007E61EE" w:rsidP="007E61EE">
      <w:pPr>
        <w:widowControl w:val="0"/>
        <w:numPr>
          <w:ilvl w:val="0"/>
          <w:numId w:val="1"/>
        </w:numPr>
        <w:tabs>
          <w:tab w:val="left" w:pos="220"/>
          <w:tab w:val="left" w:pos="720"/>
        </w:tabs>
        <w:autoSpaceDE w:val="0"/>
        <w:autoSpaceDN w:val="0"/>
        <w:adjustRightInd w:val="0"/>
        <w:spacing w:after="240" w:line="440" w:lineRule="atLeast"/>
        <w:ind w:hanging="720"/>
        <w:rPr>
          <w:rFonts w:ascii="Times" w:hAnsi="Times" w:cs="Times"/>
          <w:color w:val="000000"/>
        </w:rPr>
      </w:pPr>
      <w:r>
        <w:rPr>
          <w:rFonts w:ascii="Times" w:hAnsi="Times" w:cs="Times"/>
          <w:b/>
          <w:bCs/>
          <w:color w:val="1A1A1A"/>
          <w:sz w:val="37"/>
          <w:szCs w:val="37"/>
        </w:rPr>
        <w:t xml:space="preserve">Introduction </w:t>
      </w:r>
      <w:r>
        <w:rPr>
          <w:rFonts w:ascii="MS Mincho" w:eastAsia="MS Mincho" w:hAnsi="MS Mincho" w:cs="MS Mincho"/>
          <w:color w:val="000000"/>
        </w:rPr>
        <w:t> </w:t>
      </w:r>
      <w:r>
        <w:rPr>
          <w:rFonts w:ascii="Times New Roman" w:hAnsi="Times New Roman" w:cs="Times New Roman"/>
          <w:color w:val="1A1A1A"/>
          <w:sz w:val="32"/>
          <w:szCs w:val="32"/>
        </w:rPr>
        <w:t xml:space="preserve">BeInformed is a social networking consulting company in Melbourne that plans, implements, and tracks social networking campaigns to help small business owners create a strong presence on the Internet. Your friend, Sally Lim regularly creates reports about the response rates for the social networking campaigns. Given the data file, she would like you to use Excel functions and features, especially pivot tables to help her analyse her data. Below are some of the features/task descriptions that she would like from her data file. </w:t>
      </w:r>
      <w:r>
        <w:rPr>
          <w:rFonts w:ascii="MS Mincho" w:eastAsia="MS Mincho" w:hAnsi="MS Mincho" w:cs="MS Mincho"/>
          <w:color w:val="000000"/>
        </w:rPr>
        <w:t> </w:t>
      </w:r>
    </w:p>
    <w:p w14:paraId="26F0F8BA" w14:textId="26AC095A" w:rsidR="007E61EE" w:rsidRPr="007E61EE" w:rsidRDefault="007E61EE" w:rsidP="007E61EE">
      <w:pPr>
        <w:widowControl w:val="0"/>
        <w:numPr>
          <w:ilvl w:val="0"/>
          <w:numId w:val="1"/>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Times New Roman" w:hAnsi="Times New Roman" w:cs="Times New Roman"/>
          <w:color w:val="1A1A1A"/>
          <w:sz w:val="32"/>
          <w:szCs w:val="32"/>
        </w:rPr>
        <w:t xml:space="preserve">1. A separate worksheet with the headers from the given data file (i.e. Name, Type, Description, Month and Responses) to allow Sally to selectively view the data, e.g. only Facebook campaigns; only Facebook and Twitter campaigns; data from January only, data from January and February and so on. She would also like to be able to sort her data, e.g. sort her client data in alphabetically order. </w:t>
      </w:r>
      <w:r>
        <w:rPr>
          <w:rFonts w:ascii="MS Mincho" w:eastAsia="MS Mincho" w:hAnsi="MS Mincho" w:cs="MS Mincho"/>
          <w:color w:val="000000"/>
        </w:rPr>
        <w:t> </w:t>
      </w:r>
    </w:p>
    <w:p w14:paraId="0582C6B3" w14:textId="77777777" w:rsidR="007E61EE" w:rsidRDefault="007E61EE" w:rsidP="007E61EE">
      <w:pPr>
        <w:widowControl w:val="0"/>
        <w:numPr>
          <w:ilvl w:val="0"/>
          <w:numId w:val="3"/>
        </w:numPr>
        <w:tabs>
          <w:tab w:val="left" w:pos="220"/>
          <w:tab w:val="left" w:pos="720"/>
        </w:tabs>
        <w:autoSpaceDE w:val="0"/>
        <w:autoSpaceDN w:val="0"/>
        <w:adjustRightInd w:val="0"/>
        <w:spacing w:after="320" w:line="360" w:lineRule="atLeast"/>
        <w:ind w:hanging="720"/>
        <w:rPr>
          <w:rFonts w:ascii="Times New Roman" w:hAnsi="Times New Roman" w:cs="Times New Roman"/>
          <w:color w:val="1A1A1A"/>
          <w:sz w:val="32"/>
          <w:szCs w:val="32"/>
        </w:rPr>
      </w:pPr>
      <w:r>
        <w:rPr>
          <w:rFonts w:ascii="Times New Roman" w:hAnsi="Times New Roman" w:cs="Times New Roman"/>
          <w:color w:val="1A1A1A"/>
          <w:sz w:val="32"/>
          <w:szCs w:val="32"/>
        </w:rPr>
        <w:t xml:space="preserve">Sally would like to know the total number of responses from each type of social media by month, e.g. what was the total number of responses of the Facebook campaigns in January? </w:t>
      </w:r>
      <w:r>
        <w:rPr>
          <w:rFonts w:ascii="MS Mincho" w:eastAsia="MS Mincho" w:hAnsi="MS Mincho" w:cs="MS Mincho"/>
          <w:color w:val="1A1A1A"/>
          <w:sz w:val="32"/>
          <w:szCs w:val="32"/>
        </w:rPr>
        <w:t> </w:t>
      </w:r>
    </w:p>
    <w:p w14:paraId="050D6D50" w14:textId="77777777" w:rsidR="007E61EE" w:rsidRDefault="007E61EE" w:rsidP="007E61EE">
      <w:pPr>
        <w:widowControl w:val="0"/>
        <w:numPr>
          <w:ilvl w:val="0"/>
          <w:numId w:val="3"/>
        </w:numPr>
        <w:tabs>
          <w:tab w:val="left" w:pos="220"/>
          <w:tab w:val="left" w:pos="720"/>
        </w:tabs>
        <w:autoSpaceDE w:val="0"/>
        <w:autoSpaceDN w:val="0"/>
        <w:adjustRightInd w:val="0"/>
        <w:spacing w:after="320" w:line="360" w:lineRule="atLeast"/>
        <w:ind w:hanging="720"/>
        <w:rPr>
          <w:rFonts w:ascii="Times New Roman" w:hAnsi="Times New Roman" w:cs="Times New Roman"/>
          <w:color w:val="1A1A1A"/>
          <w:sz w:val="32"/>
          <w:szCs w:val="32"/>
        </w:rPr>
      </w:pPr>
      <w:r>
        <w:rPr>
          <w:rFonts w:ascii="Times New Roman" w:hAnsi="Times New Roman" w:cs="Times New Roman"/>
          <w:color w:val="1A1A1A"/>
          <w:sz w:val="32"/>
          <w:szCs w:val="32"/>
        </w:rPr>
        <w:t xml:space="preserve">Sally wants to know which campaigns had the lowest responses. Create another worksheet that displays the 15 campaigns with the lowest Responses where each row represents a campaign. She would like you to show the lowest Responses first (i.e. first row on the worksheet). </w:t>
      </w:r>
      <w:r>
        <w:rPr>
          <w:rFonts w:ascii="MS Mincho" w:eastAsia="MS Mincho" w:hAnsi="MS Mincho" w:cs="MS Mincho"/>
          <w:color w:val="1A1A1A"/>
          <w:sz w:val="32"/>
          <w:szCs w:val="32"/>
        </w:rPr>
        <w:t> </w:t>
      </w:r>
    </w:p>
    <w:p w14:paraId="6F2756F3" w14:textId="77777777" w:rsidR="007E61EE" w:rsidRDefault="007E61EE" w:rsidP="007E61EE">
      <w:pPr>
        <w:widowControl w:val="0"/>
        <w:numPr>
          <w:ilvl w:val="0"/>
          <w:numId w:val="3"/>
        </w:numPr>
        <w:tabs>
          <w:tab w:val="left" w:pos="220"/>
          <w:tab w:val="left" w:pos="720"/>
        </w:tabs>
        <w:autoSpaceDE w:val="0"/>
        <w:autoSpaceDN w:val="0"/>
        <w:adjustRightInd w:val="0"/>
        <w:spacing w:after="320" w:line="360" w:lineRule="atLeast"/>
        <w:ind w:hanging="720"/>
        <w:rPr>
          <w:rFonts w:ascii="Times New Roman" w:hAnsi="Times New Roman" w:cs="Times New Roman"/>
          <w:color w:val="1A1A1A"/>
          <w:sz w:val="32"/>
          <w:szCs w:val="32"/>
        </w:rPr>
      </w:pPr>
      <w:r>
        <w:rPr>
          <w:rFonts w:ascii="Times New Roman" w:hAnsi="Times New Roman" w:cs="Times New Roman"/>
          <w:color w:val="1A1A1A"/>
          <w:sz w:val="32"/>
          <w:szCs w:val="32"/>
        </w:rPr>
        <w:t xml:space="preserve">Sally wants to view her data in charts so that she can quickly identify any trends from her data. Create a pivot table and a chart (she is not fussy about the type of chart) to show the campaign responses by month, i.e. for each month, what were the responses for Facebook, Twitter and Pinterest? Comments on the results. </w:t>
      </w:r>
      <w:r>
        <w:rPr>
          <w:rFonts w:ascii="MS Mincho" w:eastAsia="MS Mincho" w:hAnsi="MS Mincho" w:cs="MS Mincho"/>
          <w:color w:val="1A1A1A"/>
          <w:sz w:val="32"/>
          <w:szCs w:val="32"/>
        </w:rPr>
        <w:t> </w:t>
      </w:r>
    </w:p>
    <w:p w14:paraId="533F8DA8" w14:textId="77777777" w:rsidR="007E61EE" w:rsidRDefault="007E61EE" w:rsidP="007E61EE">
      <w:pPr>
        <w:widowControl w:val="0"/>
        <w:numPr>
          <w:ilvl w:val="0"/>
          <w:numId w:val="3"/>
        </w:numPr>
        <w:tabs>
          <w:tab w:val="left" w:pos="220"/>
          <w:tab w:val="left" w:pos="720"/>
        </w:tabs>
        <w:autoSpaceDE w:val="0"/>
        <w:autoSpaceDN w:val="0"/>
        <w:adjustRightInd w:val="0"/>
        <w:spacing w:after="320" w:line="360" w:lineRule="atLeast"/>
        <w:ind w:hanging="720"/>
        <w:rPr>
          <w:rFonts w:ascii="Times New Roman" w:hAnsi="Times New Roman" w:cs="Times New Roman"/>
          <w:color w:val="1A1A1A"/>
          <w:sz w:val="32"/>
          <w:szCs w:val="32"/>
        </w:rPr>
      </w:pPr>
      <w:r>
        <w:rPr>
          <w:rFonts w:ascii="Times New Roman" w:hAnsi="Times New Roman" w:cs="Times New Roman"/>
          <w:color w:val="1A1A1A"/>
          <w:sz w:val="32"/>
          <w:szCs w:val="32"/>
        </w:rPr>
        <w:lastRenderedPageBreak/>
        <w:t xml:space="preserve">She also heard about that slicers can be used to filter the data in pivot tables. Create slicers for Sally to: </w:t>
      </w:r>
    </w:p>
    <w:p w14:paraId="482A36BB" w14:textId="77777777" w:rsidR="007E61EE" w:rsidRDefault="007E61EE" w:rsidP="007E61EE">
      <w:pPr>
        <w:widowControl w:val="0"/>
        <w:numPr>
          <w:ilvl w:val="1"/>
          <w:numId w:val="3"/>
        </w:numPr>
        <w:tabs>
          <w:tab w:val="left" w:pos="940"/>
          <w:tab w:val="left" w:pos="1440"/>
        </w:tabs>
        <w:autoSpaceDE w:val="0"/>
        <w:autoSpaceDN w:val="0"/>
        <w:adjustRightInd w:val="0"/>
        <w:spacing w:after="320" w:line="360" w:lineRule="atLeast"/>
        <w:ind w:hanging="1440"/>
        <w:rPr>
          <w:rFonts w:ascii="Times New Roman" w:hAnsi="Times New Roman" w:cs="Times New Roman"/>
          <w:color w:val="1A1A1A"/>
          <w:sz w:val="32"/>
          <w:szCs w:val="32"/>
        </w:rPr>
      </w:pPr>
      <w:r>
        <w:rPr>
          <w:rFonts w:ascii="Times New Roman" w:hAnsi="Times New Roman" w:cs="Times New Roman"/>
          <w:color w:val="1A1A1A"/>
          <w:sz w:val="32"/>
          <w:szCs w:val="32"/>
        </w:rPr>
        <w:t xml:space="preserve">a)  View Responses by Type (of social media) </w:t>
      </w:r>
      <w:r>
        <w:rPr>
          <w:rFonts w:ascii="MS Mincho" w:eastAsia="MS Mincho" w:hAnsi="MS Mincho" w:cs="MS Mincho"/>
          <w:color w:val="1A1A1A"/>
          <w:sz w:val="32"/>
          <w:szCs w:val="32"/>
        </w:rPr>
        <w:t> </w:t>
      </w:r>
    </w:p>
    <w:p w14:paraId="3B36F7DE" w14:textId="2B0904CA" w:rsidR="00FF2FE5" w:rsidRPr="009C03D5" w:rsidRDefault="007E61EE" w:rsidP="009C03D5">
      <w:pPr>
        <w:widowControl w:val="0"/>
        <w:numPr>
          <w:ilvl w:val="1"/>
          <w:numId w:val="3"/>
        </w:numPr>
        <w:tabs>
          <w:tab w:val="left" w:pos="940"/>
          <w:tab w:val="left" w:pos="1440"/>
        </w:tabs>
        <w:autoSpaceDE w:val="0"/>
        <w:autoSpaceDN w:val="0"/>
        <w:adjustRightInd w:val="0"/>
        <w:spacing w:after="320" w:line="360" w:lineRule="atLeast"/>
        <w:ind w:hanging="1440"/>
        <w:rPr>
          <w:rFonts w:ascii="Times New Roman" w:hAnsi="Times New Roman" w:cs="Times New Roman" w:hint="eastAsia"/>
          <w:color w:val="1A1A1A"/>
          <w:sz w:val="32"/>
          <w:szCs w:val="32"/>
        </w:rPr>
      </w:pPr>
      <w:r>
        <w:rPr>
          <w:rFonts w:ascii="Times New Roman" w:hAnsi="Times New Roman" w:cs="Times New Roman"/>
          <w:color w:val="1A1A1A"/>
          <w:sz w:val="32"/>
          <w:szCs w:val="32"/>
        </w:rPr>
        <w:t xml:space="preserve">b)  View Responses by Type and Month </w:t>
      </w:r>
      <w:r>
        <w:rPr>
          <w:rFonts w:ascii="MS Mincho" w:eastAsia="MS Mincho" w:hAnsi="MS Mincho" w:cs="MS Mincho"/>
          <w:color w:val="1A1A1A"/>
          <w:sz w:val="32"/>
          <w:szCs w:val="32"/>
        </w:rPr>
        <w:t> </w:t>
      </w:r>
      <w:bookmarkStart w:id="0" w:name="_GoBack"/>
      <w:bookmarkEnd w:id="0"/>
    </w:p>
    <w:sectPr w:rsidR="00FF2FE5" w:rsidRPr="009C03D5" w:rsidSect="009C4EC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EE"/>
    <w:rsid w:val="000437D7"/>
    <w:rsid w:val="00092A61"/>
    <w:rsid w:val="004A4720"/>
    <w:rsid w:val="007E61EE"/>
    <w:rsid w:val="009C03D5"/>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4FE0E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Macintosh Word</Application>
  <DocSecurity>0</DocSecurity>
  <Lines>13</Lines>
  <Paragraphs>3</Paragraphs>
  <ScaleCrop>false</ScaleCrop>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Jiamin Zhuang</dc:creator>
  <cp:keywords/>
  <dc:description/>
  <cp:lastModifiedBy>Jiamin Zhuang</cp:lastModifiedBy>
  <cp:revision>3</cp:revision>
  <dcterms:created xsi:type="dcterms:W3CDTF">2017-08-11T02:55:00Z</dcterms:created>
  <dcterms:modified xsi:type="dcterms:W3CDTF">2017-08-11T03:50:00Z</dcterms:modified>
</cp:coreProperties>
</file>